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8436F" w14:textId="77777777" w:rsidR="00BD41AE" w:rsidRDefault="00BD41AE" w:rsidP="00BD41AE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3ABBD99A" w14:textId="77777777" w:rsidR="00BD41AE" w:rsidRDefault="00BD41AE" w:rsidP="00BD41AE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010F4390" w14:textId="77777777" w:rsidR="00BD41AE" w:rsidRDefault="00BD41AE" w:rsidP="00BD41AE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5B73FE7B" w14:textId="6381D0FF" w:rsidR="00BD41AE" w:rsidRPr="00BD41AE" w:rsidRDefault="00BD41AE" w:rsidP="00BD41AE">
      <w:pPr>
        <w:autoSpaceDE w:val="0"/>
        <w:jc w:val="center"/>
        <w:rPr>
          <w:rFonts w:ascii="Verdana" w:hAnsi="Verdana"/>
          <w:sz w:val="22"/>
          <w:szCs w:val="22"/>
        </w:rPr>
      </w:pPr>
      <w:bookmarkStart w:id="0" w:name="_Hlk180511718"/>
      <w:r w:rsidRPr="00BD41AE">
        <w:rPr>
          <w:rFonts w:ascii="Verdana" w:hAnsi="Verdana" w:cs="Arial"/>
          <w:sz w:val="22"/>
          <w:szCs w:val="22"/>
        </w:rPr>
        <w:t>(MODELO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="006512AF">
        <w:rPr>
          <w:rFonts w:ascii="Verdana" w:hAnsi="Verdana"/>
          <w:sz w:val="22"/>
          <w:szCs w:val="22"/>
        </w:rPr>
        <w:t>II</w:t>
      </w:r>
      <w:r w:rsidRPr="00BD41AE">
        <w:rPr>
          <w:rFonts w:ascii="Verdana" w:hAnsi="Verdana"/>
          <w:sz w:val="22"/>
          <w:szCs w:val="22"/>
        </w:rPr>
        <w:t>)</w:t>
      </w:r>
    </w:p>
    <w:p w14:paraId="0BF6A9E0" w14:textId="7B761EA2" w:rsidR="00BD41AE" w:rsidRDefault="00BD41AE" w:rsidP="00BD41AE">
      <w:pPr>
        <w:autoSpaceDE w:val="0"/>
        <w:jc w:val="both"/>
        <w:rPr>
          <w:rFonts w:ascii="Verdana" w:hAnsi="Verdana"/>
          <w:sz w:val="22"/>
          <w:szCs w:val="22"/>
        </w:rPr>
      </w:pPr>
    </w:p>
    <w:p w14:paraId="7D8225DB" w14:textId="04F35040" w:rsidR="000431A5" w:rsidRDefault="000431A5" w:rsidP="00BD41AE">
      <w:pPr>
        <w:autoSpaceDE w:val="0"/>
        <w:jc w:val="both"/>
        <w:rPr>
          <w:rFonts w:ascii="Verdana" w:hAnsi="Verdana"/>
          <w:sz w:val="22"/>
          <w:szCs w:val="22"/>
        </w:rPr>
      </w:pPr>
    </w:p>
    <w:p w14:paraId="055A6D50" w14:textId="77777777" w:rsidR="000431A5" w:rsidRPr="00BD41AE" w:rsidRDefault="000431A5" w:rsidP="00BD41AE">
      <w:pPr>
        <w:autoSpaceDE w:val="0"/>
        <w:jc w:val="both"/>
        <w:rPr>
          <w:rFonts w:ascii="Verdana" w:hAnsi="Verdana"/>
          <w:sz w:val="22"/>
          <w:szCs w:val="22"/>
        </w:rPr>
      </w:pPr>
    </w:p>
    <w:p w14:paraId="10DFAD27" w14:textId="3099FEC5" w:rsidR="00BD41AE" w:rsidRPr="00BD41AE" w:rsidRDefault="006512AF" w:rsidP="00BD41AE">
      <w:pPr>
        <w:autoSpaceDE w:val="0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FICHA DE QUALIFICAÇÃO</w:t>
      </w:r>
    </w:p>
    <w:p w14:paraId="70025C2D" w14:textId="77777777" w:rsidR="00BD41AE" w:rsidRPr="00BD41AE" w:rsidRDefault="00BD41AE" w:rsidP="00BD41AE">
      <w:pPr>
        <w:autoSpaceDE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5970E3B" w14:textId="3559F3FE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 w:cs="Arial"/>
          <w:sz w:val="22"/>
          <w:szCs w:val="22"/>
        </w:rPr>
        <w:t>Nome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 xml:space="preserve">Completo: </w:t>
      </w:r>
      <w:bookmarkStart w:id="1" w:name="_Hlk180511678"/>
      <w:sdt>
        <w:sdtPr>
          <w:rPr>
            <w:rFonts w:ascii="Verdana" w:hAnsi="Verdana"/>
            <w:sz w:val="22"/>
            <w:szCs w:val="22"/>
          </w:rPr>
          <w:id w:val="-893348634"/>
          <w:placeholder>
            <w:docPart w:val="781AEE23C91A4A36B057C20C41D909CF"/>
          </w:placeholder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___________________________________________________</w:t>
          </w:r>
        </w:sdtContent>
      </w:sdt>
    </w:p>
    <w:p w14:paraId="2F09A5DB" w14:textId="64EE946E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/>
          <w:sz w:val="22"/>
          <w:szCs w:val="22"/>
        </w:rPr>
        <w:t>Data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 xml:space="preserve">Nascimento: </w:t>
      </w:r>
      <w:sdt>
        <w:sdtPr>
          <w:rPr>
            <w:rFonts w:ascii="Verdana" w:hAnsi="Verdana"/>
            <w:sz w:val="22"/>
            <w:szCs w:val="22"/>
          </w:rPr>
          <w:id w:val="1179700441"/>
          <w:placeholder>
            <w:docPart w:val="E6C55842C29E41A8AF0679CFFE86319C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_________________</w:t>
          </w:r>
        </w:sdtContent>
      </w:sdt>
      <w:sdt>
        <w:sdtPr>
          <w:rPr>
            <w:rFonts w:ascii="Verdana" w:eastAsia="Calibri" w:hAnsi="Verdana" w:cs="Calibri"/>
            <w:color w:val="808080"/>
            <w:sz w:val="22"/>
            <w:szCs w:val="22"/>
          </w:rPr>
          <w:id w:val="74707487"/>
          <w:placeholder>
            <w:docPart w:val="E6C55842C29E41A8AF0679CFFE86319C"/>
          </w:placeholder>
          <w:showingPlcHdr/>
          <w:text/>
        </w:sdtPr>
        <w:sdtContent/>
      </w:sdt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</w:p>
    <w:p w14:paraId="0605F247" w14:textId="190EE698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/>
          <w:sz w:val="22"/>
          <w:szCs w:val="22"/>
        </w:rPr>
        <w:t>Endereço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Residencial: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56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_______________________________________________</w:t>
          </w:r>
        </w:sdtContent>
      </w:sdt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nº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 w:cs="Arial"/>
            <w:sz w:val="22"/>
            <w:szCs w:val="22"/>
          </w:rPr>
          <w:id w:val="4020857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 w:cs="Arial"/>
              <w:sz w:val="22"/>
              <w:szCs w:val="22"/>
            </w:rPr>
            <w:t>______</w:t>
          </w:r>
        </w:sdtContent>
      </w:sdt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Bairro:</w:t>
      </w:r>
      <w:sdt>
        <w:sdtPr>
          <w:rPr>
            <w:rFonts w:ascii="Verdana" w:hAnsi="Verdana"/>
            <w:sz w:val="22"/>
            <w:szCs w:val="22"/>
          </w:rPr>
          <w:id w:val="4020858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______________________</w:t>
          </w:r>
        </w:sdtContent>
      </w:sdt>
      <w:r w:rsidRPr="00BD41AE">
        <w:rPr>
          <w:rFonts w:ascii="Verdana" w:hAnsi="Verdana"/>
          <w:sz w:val="22"/>
          <w:szCs w:val="22"/>
        </w:rPr>
        <w:t xml:space="preserve"> Cidade:</w:t>
      </w:r>
      <w:sdt>
        <w:sdtPr>
          <w:rPr>
            <w:rFonts w:ascii="Verdana" w:hAnsi="Verdana"/>
            <w:sz w:val="22"/>
            <w:szCs w:val="22"/>
          </w:rPr>
          <w:id w:val="4020859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______________________</w:t>
          </w:r>
        </w:sdtContent>
      </w:sdt>
      <w:r w:rsidRPr="00BD41AE">
        <w:rPr>
          <w:rFonts w:ascii="Verdana" w:hAnsi="Verdana"/>
          <w:sz w:val="22"/>
          <w:szCs w:val="22"/>
        </w:rPr>
        <w:t xml:space="preserve"> </w:t>
      </w:r>
    </w:p>
    <w:p w14:paraId="2D2C488A" w14:textId="086F60B2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/>
          <w:sz w:val="22"/>
          <w:szCs w:val="22"/>
        </w:rPr>
        <w:t>Fone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Residencial: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(</w:t>
      </w:r>
      <w:sdt>
        <w:sdtPr>
          <w:rPr>
            <w:rFonts w:ascii="Verdana" w:hAnsi="Verdana"/>
            <w:sz w:val="22"/>
            <w:szCs w:val="22"/>
          </w:rPr>
          <w:id w:val="4020862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</w:t>
          </w:r>
        </w:sdtContent>
      </w:sdt>
      <w:r w:rsidRPr="00BD41AE">
        <w:rPr>
          <w:rFonts w:ascii="Verdana" w:hAnsi="Verdana"/>
          <w:sz w:val="22"/>
          <w:szCs w:val="22"/>
        </w:rPr>
        <w:t>)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63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</w:t>
          </w:r>
        </w:sdtContent>
      </w:sdt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Fone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Comercial: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(</w:t>
      </w:r>
      <w:sdt>
        <w:sdtPr>
          <w:rPr>
            <w:rFonts w:ascii="Verdana" w:hAnsi="Verdana"/>
            <w:sz w:val="22"/>
            <w:szCs w:val="22"/>
          </w:rPr>
          <w:id w:val="4020864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</w:t>
          </w:r>
        </w:sdtContent>
      </w:sdt>
      <w:r w:rsidRPr="00BD41AE">
        <w:rPr>
          <w:rFonts w:ascii="Verdana" w:hAnsi="Verdana"/>
          <w:sz w:val="22"/>
          <w:szCs w:val="22"/>
        </w:rPr>
        <w:t>)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65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</w:t>
          </w:r>
        </w:sdtContent>
      </w:sdt>
    </w:p>
    <w:p w14:paraId="16E79932" w14:textId="4FFD236E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/>
          <w:sz w:val="22"/>
          <w:szCs w:val="22"/>
        </w:rPr>
        <w:t>Celular: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(</w:t>
      </w:r>
      <w:sdt>
        <w:sdtPr>
          <w:rPr>
            <w:rFonts w:ascii="Verdana" w:hAnsi="Verdana"/>
            <w:sz w:val="22"/>
            <w:szCs w:val="22"/>
          </w:rPr>
          <w:id w:val="4020866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</w:t>
          </w:r>
        </w:sdtContent>
      </w:sdt>
      <w:r w:rsidRPr="00BD41AE">
        <w:rPr>
          <w:rFonts w:ascii="Verdana" w:hAnsi="Verdana"/>
          <w:sz w:val="22"/>
          <w:szCs w:val="22"/>
        </w:rPr>
        <w:t>)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67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</w:t>
          </w:r>
        </w:sdtContent>
      </w:sdt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E-mail:</w:t>
      </w:r>
      <w:sdt>
        <w:sdtPr>
          <w:rPr>
            <w:rFonts w:ascii="Verdana" w:hAnsi="Verdana"/>
            <w:sz w:val="22"/>
            <w:szCs w:val="22"/>
          </w:rPr>
          <w:id w:val="4020868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</w:t>
          </w:r>
          <w:r w:rsidR="006512AF">
            <w:rPr>
              <w:rFonts w:ascii="Verdana" w:hAnsi="Verdana"/>
              <w:sz w:val="22"/>
              <w:szCs w:val="22"/>
            </w:rPr>
            <w:t>_</w:t>
          </w:r>
          <w:r w:rsidRPr="00BD41AE">
            <w:rPr>
              <w:rFonts w:ascii="Verdana" w:hAnsi="Verdana"/>
              <w:sz w:val="22"/>
              <w:szCs w:val="22"/>
            </w:rPr>
            <w:t>__________________</w:t>
          </w:r>
        </w:sdtContent>
      </w:sdt>
    </w:p>
    <w:p w14:paraId="4DECDC72" w14:textId="112BF23E" w:rsidR="00BD41AE" w:rsidRPr="00BD41AE" w:rsidRDefault="006512AF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RG</w:t>
      </w:r>
      <w:r w:rsidR="00BD41AE"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="00BD41AE" w:rsidRPr="00BD41AE">
        <w:rPr>
          <w:rFonts w:ascii="Verdana" w:hAnsi="Verdana"/>
          <w:sz w:val="22"/>
          <w:szCs w:val="22"/>
        </w:rPr>
        <w:t>n</w:t>
      </w:r>
      <w:r>
        <w:rPr>
          <w:rFonts w:ascii="Verdana" w:hAnsi="Verdana" w:cs="Arial"/>
          <w:sz w:val="22"/>
          <w:szCs w:val="22"/>
        </w:rPr>
        <w:t>º</w:t>
      </w:r>
      <w:r w:rsidR="00BD41AE" w:rsidRPr="00BD41AE">
        <w:rPr>
          <w:rFonts w:ascii="Verdana" w:hAnsi="Verdana" w:cs="Arial"/>
          <w:sz w:val="22"/>
          <w:szCs w:val="22"/>
        </w:rPr>
        <w:t>:</w:t>
      </w:r>
      <w:r w:rsidR="00BD41AE"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69"/>
          <w:placeholder>
            <w:docPart w:val="421C6A83AD614470A709E1BD31DB0731"/>
          </w:placeholder>
          <w:text/>
        </w:sdtPr>
        <w:sdtContent>
          <w:r w:rsidR="00BD41AE" w:rsidRPr="00BD41AE">
            <w:rPr>
              <w:rFonts w:ascii="Verdana" w:hAnsi="Verdana"/>
              <w:sz w:val="22"/>
              <w:szCs w:val="22"/>
            </w:rPr>
            <w:t>____________</w:t>
          </w:r>
          <w:r>
            <w:rPr>
              <w:rFonts w:ascii="Verdana" w:hAnsi="Verdana"/>
              <w:sz w:val="22"/>
              <w:szCs w:val="22"/>
            </w:rPr>
            <w:t>___</w:t>
          </w:r>
          <w:r w:rsidR="00BD41AE" w:rsidRPr="00BD41AE">
            <w:rPr>
              <w:rFonts w:ascii="Verdana" w:hAnsi="Verdana"/>
              <w:sz w:val="22"/>
              <w:szCs w:val="22"/>
            </w:rPr>
            <w:t>____</w:t>
          </w:r>
        </w:sdtContent>
      </w:sdt>
      <w:r w:rsidR="00BD41AE"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="00BD41AE" w:rsidRPr="00BD41AE">
        <w:rPr>
          <w:rFonts w:ascii="Verdana" w:hAnsi="Verdana"/>
          <w:sz w:val="22"/>
          <w:szCs w:val="22"/>
        </w:rPr>
        <w:t>Órgão</w:t>
      </w:r>
      <w:r w:rsidR="00BD41AE"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="00BD41AE" w:rsidRPr="00BD41AE">
        <w:rPr>
          <w:rFonts w:ascii="Verdana" w:hAnsi="Verdana"/>
          <w:sz w:val="22"/>
          <w:szCs w:val="22"/>
        </w:rPr>
        <w:t>Expedidor:</w:t>
      </w:r>
      <w:r w:rsidR="00BD41AE"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70"/>
          <w:placeholder>
            <w:docPart w:val="421C6A83AD614470A709E1BD31DB0731"/>
          </w:placeholder>
          <w:text/>
        </w:sdtPr>
        <w:sdtContent>
          <w:r w:rsidR="00BD41AE" w:rsidRPr="00BD41AE">
            <w:rPr>
              <w:rFonts w:ascii="Verdana" w:hAnsi="Verdana"/>
              <w:sz w:val="22"/>
              <w:szCs w:val="22"/>
            </w:rPr>
            <w:t>_____</w:t>
          </w:r>
          <w:r>
            <w:rPr>
              <w:rFonts w:ascii="Verdana" w:hAnsi="Verdana"/>
              <w:sz w:val="22"/>
              <w:szCs w:val="22"/>
            </w:rPr>
            <w:t>_____</w:t>
          </w:r>
          <w:r w:rsidR="00BD41AE" w:rsidRPr="00BD41AE">
            <w:rPr>
              <w:rFonts w:ascii="Verdana" w:hAnsi="Verdana"/>
              <w:sz w:val="22"/>
              <w:szCs w:val="22"/>
            </w:rPr>
            <w:t>_</w:t>
          </w:r>
          <w:r>
            <w:rPr>
              <w:rFonts w:ascii="Verdana" w:hAnsi="Verdana"/>
              <w:sz w:val="22"/>
              <w:szCs w:val="22"/>
            </w:rPr>
            <w:t xml:space="preserve"> </w:t>
          </w:r>
        </w:sdtContent>
      </w:sdt>
      <w:r w:rsidR="00BD41AE" w:rsidRPr="00BD41AE">
        <w:rPr>
          <w:rFonts w:ascii="Verdana" w:hAnsi="Verdana"/>
          <w:sz w:val="22"/>
          <w:szCs w:val="22"/>
        </w:rPr>
        <w:t xml:space="preserve">Estado: </w:t>
      </w:r>
      <w:sdt>
        <w:sdtPr>
          <w:rPr>
            <w:rFonts w:ascii="Verdana" w:hAnsi="Verdana"/>
            <w:sz w:val="22"/>
            <w:szCs w:val="22"/>
          </w:rPr>
          <w:id w:val="4020871"/>
          <w:placeholder>
            <w:docPart w:val="421C6A83AD614470A709E1BD31DB0731"/>
          </w:placeholder>
          <w:text/>
        </w:sdtPr>
        <w:sdtContent>
          <w:r w:rsidR="00BD41AE" w:rsidRPr="00BD41AE">
            <w:rPr>
              <w:rFonts w:ascii="Verdana" w:hAnsi="Verdana"/>
              <w:sz w:val="22"/>
              <w:szCs w:val="22"/>
            </w:rPr>
            <w:t>__</w:t>
          </w:r>
          <w:r>
            <w:rPr>
              <w:rFonts w:ascii="Verdana" w:hAnsi="Verdana"/>
              <w:sz w:val="22"/>
              <w:szCs w:val="22"/>
            </w:rPr>
            <w:t>__</w:t>
          </w:r>
          <w:r w:rsidR="00BD41AE" w:rsidRPr="00BD41AE">
            <w:rPr>
              <w:rFonts w:ascii="Verdana" w:hAnsi="Verdana"/>
              <w:sz w:val="22"/>
              <w:szCs w:val="22"/>
            </w:rPr>
            <w:t>_</w:t>
          </w:r>
        </w:sdtContent>
      </w:sdt>
    </w:p>
    <w:p w14:paraId="12D1CD9F" w14:textId="4DDB9E0F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/>
          <w:sz w:val="22"/>
          <w:szCs w:val="22"/>
        </w:rPr>
        <w:t>CPF.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nº</w:t>
      </w:r>
      <w:r w:rsidRPr="00BD41AE">
        <w:rPr>
          <w:rFonts w:ascii="Verdana" w:hAnsi="Verdana" w:cs="Arial"/>
          <w:sz w:val="22"/>
          <w:szCs w:val="22"/>
        </w:rPr>
        <w:t>: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4020875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____________________________</w:t>
          </w:r>
        </w:sdtContent>
      </w:sdt>
    </w:p>
    <w:p w14:paraId="15C9F5D3" w14:textId="77777777" w:rsidR="00BD41AE" w:rsidRPr="00BD41AE" w:rsidRDefault="00BD41AE" w:rsidP="006512AF">
      <w:pPr>
        <w:autoSpaceDE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/>
          <w:sz w:val="22"/>
          <w:szCs w:val="22"/>
        </w:rPr>
        <w:t>Data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de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filiação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no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 xml:space="preserve">Sindicato: </w:t>
      </w:r>
      <w:sdt>
        <w:sdtPr>
          <w:rPr>
            <w:rFonts w:ascii="Verdana" w:hAnsi="Verdana"/>
            <w:sz w:val="22"/>
            <w:szCs w:val="22"/>
          </w:rPr>
          <w:id w:val="4020877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</w:t>
          </w:r>
        </w:sdtContent>
      </w:sdt>
      <w:r w:rsidRPr="00BD41AE">
        <w:rPr>
          <w:rFonts w:ascii="Verdana" w:hAnsi="Verdana"/>
          <w:sz w:val="22"/>
          <w:szCs w:val="22"/>
        </w:rPr>
        <w:t>/</w:t>
      </w:r>
      <w:sdt>
        <w:sdtPr>
          <w:rPr>
            <w:rFonts w:ascii="Verdana" w:hAnsi="Verdana"/>
            <w:sz w:val="22"/>
            <w:szCs w:val="22"/>
          </w:rPr>
          <w:id w:val="4020878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</w:t>
          </w:r>
        </w:sdtContent>
      </w:sdt>
      <w:r w:rsidRPr="00BD41AE">
        <w:rPr>
          <w:rFonts w:ascii="Verdana" w:hAnsi="Verdana"/>
          <w:sz w:val="22"/>
          <w:szCs w:val="22"/>
        </w:rPr>
        <w:t>/</w:t>
      </w:r>
      <w:sdt>
        <w:sdtPr>
          <w:rPr>
            <w:rFonts w:ascii="Verdana" w:hAnsi="Verdana"/>
            <w:sz w:val="22"/>
            <w:szCs w:val="22"/>
          </w:rPr>
          <w:id w:val="4020879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hAnsi="Verdana"/>
              <w:sz w:val="22"/>
              <w:szCs w:val="22"/>
            </w:rPr>
            <w:t>______</w:t>
          </w:r>
        </w:sdtContent>
      </w:sdt>
    </w:p>
    <w:p w14:paraId="7FE867CE" w14:textId="05F344ED" w:rsidR="00BD41AE" w:rsidRDefault="00BD41AE" w:rsidP="006512AF">
      <w:pPr>
        <w:autoSpaceDE w:val="0"/>
        <w:spacing w:line="360" w:lineRule="auto"/>
        <w:jc w:val="both"/>
        <w:rPr>
          <w:rFonts w:ascii="Verdana" w:hAnsi="Verdana" w:cs="Calibri"/>
          <w:sz w:val="22"/>
          <w:szCs w:val="22"/>
        </w:rPr>
      </w:pPr>
    </w:p>
    <w:p w14:paraId="60A7F58A" w14:textId="77777777" w:rsidR="009F1834" w:rsidRPr="00BD41AE" w:rsidRDefault="009F1834" w:rsidP="006512AF">
      <w:pPr>
        <w:autoSpaceDE w:val="0"/>
        <w:spacing w:line="360" w:lineRule="auto"/>
        <w:jc w:val="both"/>
        <w:rPr>
          <w:rFonts w:ascii="Verdana" w:hAnsi="Verdana" w:cs="Calibri"/>
          <w:sz w:val="22"/>
          <w:szCs w:val="22"/>
        </w:rPr>
      </w:pPr>
    </w:p>
    <w:p w14:paraId="11E346F8" w14:textId="3578036F" w:rsidR="00BD41AE" w:rsidRPr="00BD41AE" w:rsidRDefault="00BD41AE" w:rsidP="009F1834">
      <w:pPr>
        <w:autoSpaceDE w:val="0"/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 w:rsidRPr="00BD41AE">
        <w:rPr>
          <w:rFonts w:ascii="Verdana" w:hAnsi="Verdana" w:cs="Arial"/>
          <w:sz w:val="22"/>
          <w:szCs w:val="22"/>
        </w:rPr>
        <w:t>Declaro,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na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qualidade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de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candidato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a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sdt>
        <w:sdtPr>
          <w:rPr>
            <w:rFonts w:ascii="Verdana" w:eastAsia="Calibri" w:hAnsi="Verdana" w:cs="Calibri"/>
            <w:sz w:val="22"/>
            <w:szCs w:val="22"/>
          </w:rPr>
          <w:id w:val="4020880"/>
          <w:placeholder>
            <w:docPart w:val="421C6A83AD614470A709E1BD31DB0731"/>
          </w:placeholder>
          <w:text/>
        </w:sdtPr>
        <w:sdtContent>
          <w:r w:rsidRPr="00BD41AE">
            <w:rPr>
              <w:rFonts w:ascii="Verdana" w:eastAsia="Calibri" w:hAnsi="Verdana" w:cs="Calibri"/>
              <w:sz w:val="22"/>
              <w:szCs w:val="22"/>
            </w:rPr>
            <w:t>__________________________________________</w:t>
          </w:r>
        </w:sdtContent>
      </w:sdt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nas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eleições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="006512AF">
        <w:rPr>
          <w:rFonts w:ascii="Verdana" w:eastAsia="Calibri" w:hAnsi="Verdana" w:cs="Calibri"/>
          <w:sz w:val="22"/>
          <w:szCs w:val="22"/>
        </w:rPr>
        <w:t xml:space="preserve">para Diretoria Executiva </w:t>
      </w:r>
      <w:r w:rsidR="009A15B8">
        <w:rPr>
          <w:rFonts w:ascii="Verdana" w:eastAsia="Calibri" w:hAnsi="Verdana" w:cs="Calibri"/>
          <w:sz w:val="22"/>
          <w:szCs w:val="22"/>
        </w:rPr>
        <w:t xml:space="preserve">e Conselho Fiscal </w:t>
      </w:r>
      <w:r w:rsidR="006512AF">
        <w:rPr>
          <w:rFonts w:ascii="Verdana" w:eastAsia="Calibri" w:hAnsi="Verdana" w:cs="Calibri"/>
          <w:sz w:val="22"/>
          <w:szCs w:val="22"/>
        </w:rPr>
        <w:t>de 202</w:t>
      </w:r>
      <w:r w:rsidR="009A15B8">
        <w:rPr>
          <w:rFonts w:ascii="Verdana" w:eastAsia="Calibri" w:hAnsi="Verdana" w:cs="Calibri"/>
          <w:sz w:val="22"/>
          <w:szCs w:val="22"/>
        </w:rPr>
        <w:t>4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do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 w:cs="Verdana"/>
          <w:color w:val="000000"/>
          <w:sz w:val="22"/>
          <w:szCs w:val="22"/>
        </w:rPr>
        <w:t>SINDICATO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DOS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GESTORES </w:t>
      </w:r>
      <w:r w:rsidRPr="00BD41AE">
        <w:rPr>
          <w:rFonts w:ascii="Verdana" w:hAnsi="Verdana"/>
          <w:color w:val="000000"/>
          <w:sz w:val="22"/>
          <w:szCs w:val="22"/>
        </w:rPr>
        <w:t>ESTADUAIS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AGROPECUÁRIOS, AGENTES FISCAIS AGROPECUÁRIOS, AGENTES DE SERVIÇOS AGROPECUÁRIOS E AUXILIARES DE SERVIÇOS AGROPECUÁRIOS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DO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ESTADO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DE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MATO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GROSSO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DO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SUL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</w:t>
      </w:r>
      <w:r w:rsidRPr="00BD41AE">
        <w:rPr>
          <w:rFonts w:ascii="Verdana" w:hAnsi="Verdana"/>
          <w:color w:val="000000"/>
          <w:sz w:val="22"/>
          <w:szCs w:val="22"/>
        </w:rPr>
        <w:t>–</w:t>
      </w:r>
      <w:r w:rsidRPr="00BD41AE">
        <w:rPr>
          <w:rFonts w:ascii="Verdana" w:eastAsia="Calibri" w:hAnsi="Verdana" w:cs="Calibri"/>
          <w:color w:val="000000"/>
          <w:sz w:val="22"/>
          <w:szCs w:val="22"/>
        </w:rPr>
        <w:t xml:space="preserve"> SIGEASFI-MS</w:t>
      </w:r>
      <w:r w:rsidRPr="00BD41AE">
        <w:rPr>
          <w:rFonts w:ascii="Verdana" w:hAnsi="Verdana" w:cs="Arial"/>
          <w:sz w:val="22"/>
          <w:szCs w:val="22"/>
        </w:rPr>
        <w:t>,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serem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verdadeiras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as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informações</w:t>
      </w:r>
      <w:r w:rsidRPr="00BD41AE">
        <w:rPr>
          <w:rFonts w:ascii="Verdana" w:eastAsia="Calibri" w:hAnsi="Verdana" w:cs="Calibri"/>
          <w:sz w:val="22"/>
          <w:szCs w:val="22"/>
        </w:rPr>
        <w:t xml:space="preserve"> </w:t>
      </w:r>
      <w:r w:rsidRPr="00BD41AE">
        <w:rPr>
          <w:rFonts w:ascii="Verdana" w:hAnsi="Verdana"/>
          <w:sz w:val="22"/>
          <w:szCs w:val="22"/>
        </w:rPr>
        <w:t>acima descritas.</w:t>
      </w:r>
    </w:p>
    <w:p w14:paraId="572658C1" w14:textId="74156519" w:rsidR="00BD41AE" w:rsidRDefault="00BD41AE" w:rsidP="006512AF">
      <w:pPr>
        <w:autoSpaceDE w:val="0"/>
        <w:spacing w:line="360" w:lineRule="auto"/>
        <w:jc w:val="center"/>
        <w:rPr>
          <w:rFonts w:ascii="Verdana" w:hAnsi="Verdana" w:cs="Arial"/>
          <w:color w:val="000000"/>
          <w:sz w:val="22"/>
          <w:szCs w:val="22"/>
        </w:rPr>
      </w:pPr>
    </w:p>
    <w:p w14:paraId="73D45E60" w14:textId="77777777" w:rsidR="006512AF" w:rsidRPr="00BD41AE" w:rsidRDefault="006512AF" w:rsidP="006512AF">
      <w:pPr>
        <w:autoSpaceDE w:val="0"/>
        <w:spacing w:line="360" w:lineRule="auto"/>
        <w:jc w:val="center"/>
        <w:rPr>
          <w:rFonts w:ascii="Verdana" w:hAnsi="Verdana" w:cs="Arial"/>
          <w:color w:val="000000"/>
          <w:sz w:val="22"/>
          <w:szCs w:val="22"/>
        </w:rPr>
      </w:pPr>
    </w:p>
    <w:sdt>
      <w:sdtPr>
        <w:rPr>
          <w:rFonts w:ascii="Verdana" w:hAnsi="Verdana" w:cs="Arial"/>
          <w:color w:val="000000"/>
          <w:sz w:val="22"/>
          <w:szCs w:val="22"/>
        </w:rPr>
        <w:id w:val="4020881"/>
        <w:placeholder>
          <w:docPart w:val="421C6A83AD614470A709E1BD31DB0731"/>
        </w:placeholder>
        <w:text/>
      </w:sdtPr>
      <w:sdtContent>
        <w:p w14:paraId="7527DAF2" w14:textId="77777777" w:rsidR="00BD41AE" w:rsidRPr="00BD41AE" w:rsidRDefault="00BD41AE" w:rsidP="006512AF">
          <w:pPr>
            <w:autoSpaceDE w:val="0"/>
            <w:spacing w:line="360" w:lineRule="auto"/>
            <w:jc w:val="center"/>
            <w:rPr>
              <w:rFonts w:ascii="Verdana" w:hAnsi="Verdana" w:cs="Arial"/>
              <w:color w:val="000000"/>
              <w:sz w:val="22"/>
              <w:szCs w:val="22"/>
            </w:rPr>
          </w:pPr>
          <w:r w:rsidRPr="00BD41AE">
            <w:rPr>
              <w:rFonts w:ascii="Verdana" w:hAnsi="Verdana" w:cs="Arial"/>
              <w:color w:val="000000"/>
              <w:sz w:val="22"/>
              <w:szCs w:val="22"/>
            </w:rPr>
            <w:t>_________________________________________________</w:t>
          </w:r>
        </w:p>
      </w:sdtContent>
    </w:sdt>
    <w:p w14:paraId="15077944" w14:textId="77777777" w:rsidR="00BD41AE" w:rsidRPr="00BD41AE" w:rsidRDefault="00BD41AE" w:rsidP="006512AF">
      <w:pPr>
        <w:autoSpaceDE w:val="0"/>
        <w:spacing w:line="360" w:lineRule="auto"/>
        <w:jc w:val="center"/>
        <w:rPr>
          <w:rFonts w:ascii="Verdana" w:hAnsi="Verdana"/>
          <w:color w:val="000000"/>
          <w:sz w:val="22"/>
          <w:szCs w:val="22"/>
        </w:rPr>
      </w:pPr>
      <w:r w:rsidRPr="00BD41AE">
        <w:rPr>
          <w:rFonts w:ascii="Verdana" w:hAnsi="Verdana" w:cs="Arial"/>
          <w:color w:val="000000"/>
          <w:sz w:val="22"/>
          <w:szCs w:val="22"/>
        </w:rPr>
        <w:t>(</w:t>
      </w:r>
      <w:r w:rsidRPr="006512AF">
        <w:rPr>
          <w:rFonts w:ascii="Verdana" w:hAnsi="Verdana" w:cs="Arial"/>
          <w:caps/>
          <w:color w:val="000000"/>
          <w:sz w:val="22"/>
          <w:szCs w:val="22"/>
        </w:rPr>
        <w:t>Local</w:t>
      </w:r>
      <w:r w:rsidRPr="006512AF">
        <w:rPr>
          <w:rFonts w:ascii="Verdana" w:eastAsia="Calibri" w:hAnsi="Verdana" w:cs="Calibri"/>
          <w:caps/>
          <w:color w:val="000000"/>
          <w:sz w:val="22"/>
          <w:szCs w:val="22"/>
        </w:rPr>
        <w:t xml:space="preserve"> </w:t>
      </w:r>
      <w:r w:rsidRPr="006512AF">
        <w:rPr>
          <w:rFonts w:ascii="Verdana" w:hAnsi="Verdana"/>
          <w:caps/>
          <w:color w:val="000000"/>
          <w:sz w:val="22"/>
          <w:szCs w:val="22"/>
        </w:rPr>
        <w:t>e</w:t>
      </w:r>
      <w:r w:rsidRPr="006512AF">
        <w:rPr>
          <w:rFonts w:ascii="Verdana" w:eastAsia="Calibri" w:hAnsi="Verdana" w:cs="Calibri"/>
          <w:caps/>
          <w:color w:val="000000"/>
          <w:sz w:val="22"/>
          <w:szCs w:val="22"/>
        </w:rPr>
        <w:t xml:space="preserve"> </w:t>
      </w:r>
      <w:r w:rsidRPr="006512AF">
        <w:rPr>
          <w:rFonts w:ascii="Verdana" w:hAnsi="Verdana"/>
          <w:caps/>
          <w:color w:val="000000"/>
          <w:sz w:val="22"/>
          <w:szCs w:val="22"/>
        </w:rPr>
        <w:t>Data</w:t>
      </w:r>
      <w:r w:rsidRPr="00BD41AE">
        <w:rPr>
          <w:rFonts w:ascii="Verdana" w:hAnsi="Verdana"/>
          <w:color w:val="000000"/>
          <w:sz w:val="22"/>
          <w:szCs w:val="22"/>
        </w:rPr>
        <w:t>)</w:t>
      </w:r>
    </w:p>
    <w:p w14:paraId="5AC3E936" w14:textId="77777777" w:rsidR="00BD41AE" w:rsidRPr="00BD41AE" w:rsidRDefault="00BD41AE" w:rsidP="006512AF">
      <w:pPr>
        <w:autoSpaceDE w:val="0"/>
        <w:spacing w:line="360" w:lineRule="auto"/>
        <w:jc w:val="center"/>
        <w:rPr>
          <w:rFonts w:ascii="Verdana" w:hAnsi="Verdana" w:cs="Arial"/>
          <w:color w:val="000000"/>
          <w:sz w:val="22"/>
          <w:szCs w:val="22"/>
        </w:rPr>
      </w:pPr>
    </w:p>
    <w:p w14:paraId="28D6AFB5" w14:textId="77777777" w:rsidR="00BD41AE" w:rsidRPr="00BD41AE" w:rsidRDefault="00BD41AE" w:rsidP="006512AF">
      <w:pPr>
        <w:autoSpaceDE w:val="0"/>
        <w:spacing w:line="360" w:lineRule="auto"/>
        <w:jc w:val="center"/>
        <w:rPr>
          <w:rFonts w:ascii="Verdana" w:hAnsi="Verdana" w:cs="Arial"/>
          <w:color w:val="000000"/>
          <w:sz w:val="22"/>
          <w:szCs w:val="22"/>
        </w:rPr>
      </w:pPr>
    </w:p>
    <w:p w14:paraId="4F1F8C98" w14:textId="77777777" w:rsidR="00BD41AE" w:rsidRPr="00BD41AE" w:rsidRDefault="00BD41AE" w:rsidP="006512AF">
      <w:pPr>
        <w:autoSpaceDE w:val="0"/>
        <w:spacing w:line="360" w:lineRule="auto"/>
        <w:jc w:val="center"/>
        <w:rPr>
          <w:rFonts w:ascii="Verdana" w:hAnsi="Verdana" w:cs="Arial"/>
          <w:color w:val="000000"/>
          <w:sz w:val="22"/>
          <w:szCs w:val="22"/>
        </w:rPr>
      </w:pPr>
    </w:p>
    <w:p w14:paraId="086174E5" w14:textId="77777777" w:rsidR="00BD41AE" w:rsidRPr="00BD41AE" w:rsidRDefault="00BD41AE" w:rsidP="006512AF">
      <w:pPr>
        <w:autoSpaceDE w:val="0"/>
        <w:spacing w:line="360" w:lineRule="auto"/>
        <w:jc w:val="center"/>
        <w:rPr>
          <w:rFonts w:ascii="Verdana" w:hAnsi="Verdana" w:cs="Arial"/>
          <w:color w:val="000000"/>
          <w:sz w:val="22"/>
          <w:szCs w:val="22"/>
        </w:rPr>
      </w:pPr>
      <w:r w:rsidRPr="00BD41AE">
        <w:rPr>
          <w:rFonts w:ascii="Verdana" w:hAnsi="Verdana" w:cs="Arial"/>
          <w:color w:val="000000"/>
          <w:sz w:val="22"/>
          <w:szCs w:val="22"/>
        </w:rPr>
        <w:t>_________________________________________________</w:t>
      </w:r>
    </w:p>
    <w:p w14:paraId="57EFE3D9" w14:textId="2F703E22" w:rsidR="00BD41AE" w:rsidRPr="00BD41AE" w:rsidRDefault="00BD41AE" w:rsidP="00C255C3">
      <w:pPr>
        <w:autoSpaceDE w:val="0"/>
        <w:spacing w:line="360" w:lineRule="auto"/>
        <w:jc w:val="center"/>
        <w:rPr>
          <w:rFonts w:ascii="Verdana" w:hAnsi="Verdana"/>
          <w:sz w:val="22"/>
          <w:szCs w:val="22"/>
        </w:rPr>
      </w:pPr>
      <w:r w:rsidRPr="00BD41AE">
        <w:rPr>
          <w:rFonts w:ascii="Verdana" w:hAnsi="Verdana" w:cs="Arial"/>
          <w:color w:val="000000"/>
          <w:sz w:val="22"/>
          <w:szCs w:val="22"/>
        </w:rPr>
        <w:t>(</w:t>
      </w:r>
      <w:r w:rsidRPr="006512AF">
        <w:rPr>
          <w:rFonts w:ascii="Verdana" w:hAnsi="Verdana" w:cs="Arial"/>
          <w:caps/>
          <w:color w:val="000000"/>
          <w:sz w:val="22"/>
          <w:szCs w:val="22"/>
        </w:rPr>
        <w:t>assinatura</w:t>
      </w:r>
      <w:r w:rsidRPr="006512AF">
        <w:rPr>
          <w:rFonts w:ascii="Verdana" w:eastAsia="Calibri" w:hAnsi="Verdana" w:cs="Calibri"/>
          <w:caps/>
          <w:color w:val="000000"/>
          <w:sz w:val="22"/>
          <w:szCs w:val="22"/>
        </w:rPr>
        <w:t xml:space="preserve"> </w:t>
      </w:r>
      <w:r w:rsidRPr="006512AF">
        <w:rPr>
          <w:rFonts w:ascii="Verdana" w:hAnsi="Verdana"/>
          <w:caps/>
          <w:color w:val="000000"/>
          <w:sz w:val="22"/>
          <w:szCs w:val="22"/>
        </w:rPr>
        <w:t>do</w:t>
      </w:r>
      <w:r w:rsidRPr="006512AF">
        <w:rPr>
          <w:rFonts w:ascii="Verdana" w:eastAsia="Calibri" w:hAnsi="Verdana" w:cs="Calibri"/>
          <w:caps/>
          <w:color w:val="000000"/>
          <w:sz w:val="22"/>
          <w:szCs w:val="22"/>
        </w:rPr>
        <w:t xml:space="preserve"> </w:t>
      </w:r>
      <w:r w:rsidRPr="006512AF">
        <w:rPr>
          <w:rFonts w:ascii="Verdana" w:hAnsi="Verdana"/>
          <w:caps/>
          <w:color w:val="000000"/>
          <w:sz w:val="22"/>
          <w:szCs w:val="22"/>
        </w:rPr>
        <w:t>candidato</w:t>
      </w:r>
      <w:r w:rsidRPr="00BD41AE">
        <w:rPr>
          <w:rFonts w:ascii="Verdana" w:hAnsi="Verdana"/>
          <w:color w:val="000000"/>
          <w:sz w:val="22"/>
          <w:szCs w:val="22"/>
        </w:rPr>
        <w:t>)</w:t>
      </w:r>
    </w:p>
    <w:p w14:paraId="2B3FF7B5" w14:textId="77777777" w:rsidR="00BD41AE" w:rsidRPr="00BD41AE" w:rsidRDefault="00BD41AE" w:rsidP="008C622F">
      <w:pPr>
        <w:jc w:val="center"/>
        <w:rPr>
          <w:rFonts w:ascii="Verdana" w:hAnsi="Verdana"/>
          <w:sz w:val="22"/>
          <w:szCs w:val="22"/>
        </w:rPr>
      </w:pPr>
    </w:p>
    <w:bookmarkEnd w:id="0"/>
    <w:bookmarkEnd w:id="1"/>
    <w:p w14:paraId="0B0D5B47" w14:textId="16C1C9FD" w:rsidR="00816951" w:rsidRPr="00BD41AE" w:rsidRDefault="00816951" w:rsidP="008C622F">
      <w:pPr>
        <w:suppressAutoHyphens/>
        <w:jc w:val="center"/>
        <w:rPr>
          <w:rFonts w:ascii="Verdana" w:hAnsi="Verdana" w:cs="Arial"/>
          <w:b/>
          <w:bCs/>
          <w:sz w:val="22"/>
          <w:szCs w:val="22"/>
          <w:lang w:eastAsia="zh-CN"/>
        </w:rPr>
      </w:pPr>
    </w:p>
    <w:sectPr w:rsidR="00816951" w:rsidRPr="00BD41AE" w:rsidSect="009F1834">
      <w:headerReference w:type="default" r:id="rId8"/>
      <w:footerReference w:type="default" r:id="rId9"/>
      <w:pgSz w:w="11906" w:h="16838" w:code="9"/>
      <w:pgMar w:top="444" w:right="1134" w:bottom="1134" w:left="1701" w:header="643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937D6" w14:textId="77777777" w:rsidR="003A68D1" w:rsidRDefault="003A68D1" w:rsidP="002F31CF">
      <w:r>
        <w:separator/>
      </w:r>
    </w:p>
  </w:endnote>
  <w:endnote w:type="continuationSeparator" w:id="0">
    <w:p w14:paraId="46DB3FC1" w14:textId="77777777" w:rsidR="003A68D1" w:rsidRDefault="003A68D1" w:rsidP="002F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DejaVu Sans Condensed">
    <w:charset w:val="80"/>
    <w:family w:val="auto"/>
    <w:pitch w:val="variable"/>
  </w:font>
  <w:font w:name="FreeSans"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71063" w14:textId="3FA0DDDD" w:rsidR="009F1834" w:rsidRDefault="009F1834" w:rsidP="009F1834">
    <w:pPr>
      <w:pStyle w:val="Rodap"/>
      <w:jc w:val="center"/>
    </w:pPr>
    <w:r>
      <w:t>Eleições Diretoria Executiva 202</w:t>
    </w:r>
    <w:r w:rsidR="0027561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9E69D" w14:textId="77777777" w:rsidR="003A68D1" w:rsidRDefault="003A68D1" w:rsidP="002F31CF">
      <w:r>
        <w:separator/>
      </w:r>
    </w:p>
  </w:footnote>
  <w:footnote w:type="continuationSeparator" w:id="0">
    <w:p w14:paraId="2EF8E373" w14:textId="77777777" w:rsidR="003A68D1" w:rsidRDefault="003A68D1" w:rsidP="002F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4ABCD" w14:textId="7623471D" w:rsidR="008C622F" w:rsidRPr="009F1834" w:rsidRDefault="008C622F" w:rsidP="008C622F">
    <w:pPr>
      <w:ind w:right="-72"/>
      <w:jc w:val="both"/>
      <w:rPr>
        <w:rFonts w:ascii="Verdana" w:hAnsi="Verdana" w:cstheme="minorHAnsi"/>
        <w:b/>
        <w:bCs/>
        <w:color w:val="000000" w:themeColor="text1"/>
        <w:sz w:val="15"/>
        <w:szCs w:val="15"/>
      </w:rPr>
    </w:pPr>
    <w:r w:rsidRPr="009F1834">
      <w:rPr>
        <w:rFonts w:ascii="Verdana" w:hAnsi="Verdana"/>
        <w:noProof/>
        <w:color w:val="000000" w:themeColor="text1"/>
        <w:sz w:val="15"/>
        <w:szCs w:val="15"/>
      </w:rPr>
      <w:drawing>
        <wp:anchor distT="0" distB="0" distL="114300" distR="114300" simplePos="0" relativeHeight="251660288" behindDoc="1" locked="0" layoutInCell="1" allowOverlap="1" wp14:anchorId="629D7EF8" wp14:editId="54974F91">
          <wp:simplePos x="0" y="0"/>
          <wp:positionH relativeFrom="margin">
            <wp:posOffset>-4445</wp:posOffset>
          </wp:positionH>
          <wp:positionV relativeFrom="paragraph">
            <wp:posOffset>-8255</wp:posOffset>
          </wp:positionV>
          <wp:extent cx="450215" cy="431800"/>
          <wp:effectExtent l="0" t="0" r="6985" b="6350"/>
          <wp:wrapTight wrapText="bothSides">
            <wp:wrapPolygon edited="0">
              <wp:start x="0" y="0"/>
              <wp:lineTo x="0" y="20965"/>
              <wp:lineTo x="21021" y="20965"/>
              <wp:lineTo x="21021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1834">
      <w:rPr>
        <w:rFonts w:ascii="Verdana" w:hAnsi="Verdana" w:cstheme="minorHAnsi"/>
        <w:b/>
        <w:bCs/>
        <w:color w:val="000000" w:themeColor="text1"/>
        <w:sz w:val="15"/>
        <w:szCs w:val="15"/>
      </w:rPr>
      <w:t xml:space="preserve">Sindicato dos Gestores Estaduais Agropecuários, Agentes Fiscais Agropecuários, Agentes de Serviços Agropecuários e Auxiliares de Serviços Agropecuários do Estado de Mato Grosso do Sul – SIGEASFI-MS            </w:t>
    </w:r>
  </w:p>
  <w:p w14:paraId="5FDFC517" w14:textId="1BFB5773" w:rsidR="008C622F" w:rsidRPr="009F1834" w:rsidRDefault="008C622F" w:rsidP="008C622F">
    <w:pPr>
      <w:shd w:val="clear" w:color="0000FF" w:fill="auto"/>
      <w:jc w:val="both"/>
      <w:rPr>
        <w:rFonts w:ascii="Verdana" w:hAnsi="Verdana" w:cstheme="minorHAnsi"/>
        <w:b/>
        <w:bCs/>
        <w:color w:val="000000" w:themeColor="text1"/>
        <w:sz w:val="15"/>
        <w:szCs w:val="15"/>
      </w:rPr>
    </w:pPr>
    <w:r w:rsidRPr="009F1834">
      <w:rPr>
        <w:rFonts w:ascii="Verdana" w:hAnsi="Verdana" w:cstheme="minorHAnsi"/>
        <w:b/>
        <w:bCs/>
        <w:color w:val="000000" w:themeColor="text1"/>
        <w:sz w:val="15"/>
        <w:szCs w:val="15"/>
      </w:rPr>
      <w:t>CNPJ 21.379.057/0001-13</w:t>
    </w:r>
  </w:p>
  <w:p w14:paraId="49399DB2" w14:textId="2AA56580" w:rsidR="002A2A39" w:rsidRDefault="001A1240" w:rsidP="009F183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5783FF" wp14:editId="446FCBD1">
              <wp:simplePos x="0" y="0"/>
              <wp:positionH relativeFrom="column">
                <wp:posOffset>1015365</wp:posOffset>
              </wp:positionH>
              <wp:positionV relativeFrom="paragraph">
                <wp:posOffset>48260</wp:posOffset>
              </wp:positionV>
              <wp:extent cx="4846320" cy="838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632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A2C1E" w14:textId="77777777" w:rsidR="002A2A39" w:rsidRPr="0086573A" w:rsidRDefault="002A2A39" w:rsidP="00FA6B87">
                          <w:pPr>
                            <w:shd w:val="clear" w:color="0000FF" w:fill="auto"/>
                            <w:jc w:val="both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80"/>
                              <w:szCs w:val="24"/>
                            </w:rPr>
                          </w:pPr>
                        </w:p>
                        <w:p w14:paraId="54FB642C" w14:textId="77777777" w:rsidR="002A2A39" w:rsidRDefault="002A2A39" w:rsidP="00FA6B87">
                          <w:pPr>
                            <w:shd w:val="clear" w:color="0000FF" w:fill="auto"/>
                            <w:jc w:val="both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78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95pt;margin-top:3.8pt;width:381.6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" stroked="f">
              <v:textbox>
                <w:txbxContent>
                  <w:p w14:paraId="677A2C1E" w14:textId="77777777" w:rsidR="002A2A39" w:rsidRPr="0086573A" w:rsidRDefault="002A2A39" w:rsidP="00FA6B87">
                    <w:pPr>
                      <w:shd w:val="clear" w:color="0000FF" w:fill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color w:val="000080"/>
                        <w:szCs w:val="24"/>
                      </w:rPr>
                    </w:pPr>
                  </w:p>
                  <w:p w14:paraId="54FB642C" w14:textId="77777777" w:rsidR="002A2A39" w:rsidRDefault="002A2A39" w:rsidP="00FA6B87">
                    <w:pPr>
                      <w:shd w:val="clear" w:color="0000FF" w:fill="auto"/>
                      <w:jc w:val="both"/>
                      <w:rPr>
                        <w:rFonts w:ascii="Arial" w:hAnsi="Arial" w:cs="Arial"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2A2A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35210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013341143">
    <w:abstractNumId w:val="0"/>
  </w:num>
  <w:num w:numId="2" w16cid:durableId="1690718829">
    <w:abstractNumId w:val="1"/>
  </w:num>
  <w:num w:numId="3" w16cid:durableId="714351308">
    <w:abstractNumId w:val="2"/>
  </w:num>
  <w:num w:numId="4" w16cid:durableId="177544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7"/>
  <w:proofState w:spelling="clean" w:grammar="clean"/>
  <w:defaultTabStop w:val="708"/>
  <w:hyphenationZone w:val="425"/>
  <w:characterSpacingControl w:val="doNotCompress"/>
  <w:hdrShapeDefaults>
    <o:shapedefaults v:ext="edit" spidmax="2050" strokecolor="blue">
      <v:stroke color="blue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CF"/>
    <w:rsid w:val="000122EE"/>
    <w:rsid w:val="00015B19"/>
    <w:rsid w:val="000431A5"/>
    <w:rsid w:val="00056486"/>
    <w:rsid w:val="000600EB"/>
    <w:rsid w:val="000754F7"/>
    <w:rsid w:val="000B7119"/>
    <w:rsid w:val="000C1A3F"/>
    <w:rsid w:val="000E7C0D"/>
    <w:rsid w:val="000F41CD"/>
    <w:rsid w:val="001174F8"/>
    <w:rsid w:val="00144B64"/>
    <w:rsid w:val="00160053"/>
    <w:rsid w:val="0016797C"/>
    <w:rsid w:val="00170336"/>
    <w:rsid w:val="001A1240"/>
    <w:rsid w:val="001A663E"/>
    <w:rsid w:val="001C3E33"/>
    <w:rsid w:val="001C4FDE"/>
    <w:rsid w:val="001E228C"/>
    <w:rsid w:val="001F1C19"/>
    <w:rsid w:val="001F3C6E"/>
    <w:rsid w:val="00201D26"/>
    <w:rsid w:val="00257013"/>
    <w:rsid w:val="0027561D"/>
    <w:rsid w:val="00283FF8"/>
    <w:rsid w:val="002A2A39"/>
    <w:rsid w:val="002D2C32"/>
    <w:rsid w:val="002F31CF"/>
    <w:rsid w:val="0030228D"/>
    <w:rsid w:val="00304D35"/>
    <w:rsid w:val="00330D86"/>
    <w:rsid w:val="00344733"/>
    <w:rsid w:val="00344BC3"/>
    <w:rsid w:val="00345B56"/>
    <w:rsid w:val="00355E7A"/>
    <w:rsid w:val="00367382"/>
    <w:rsid w:val="00377319"/>
    <w:rsid w:val="003842A3"/>
    <w:rsid w:val="003956EB"/>
    <w:rsid w:val="003A1257"/>
    <w:rsid w:val="003A68D1"/>
    <w:rsid w:val="003D0462"/>
    <w:rsid w:val="003D07BD"/>
    <w:rsid w:val="003D4619"/>
    <w:rsid w:val="0046745B"/>
    <w:rsid w:val="004764DE"/>
    <w:rsid w:val="00483064"/>
    <w:rsid w:val="00491606"/>
    <w:rsid w:val="004D7172"/>
    <w:rsid w:val="00506A8E"/>
    <w:rsid w:val="00507483"/>
    <w:rsid w:val="00510CAC"/>
    <w:rsid w:val="005130E9"/>
    <w:rsid w:val="00567300"/>
    <w:rsid w:val="0057303F"/>
    <w:rsid w:val="00577655"/>
    <w:rsid w:val="00591EF8"/>
    <w:rsid w:val="005A3471"/>
    <w:rsid w:val="005B30BF"/>
    <w:rsid w:val="005C2F30"/>
    <w:rsid w:val="005C6837"/>
    <w:rsid w:val="005D25A7"/>
    <w:rsid w:val="005E28F3"/>
    <w:rsid w:val="00620EDC"/>
    <w:rsid w:val="00626202"/>
    <w:rsid w:val="006305AC"/>
    <w:rsid w:val="006512AF"/>
    <w:rsid w:val="00663E8C"/>
    <w:rsid w:val="0068213F"/>
    <w:rsid w:val="00683C75"/>
    <w:rsid w:val="006B40EF"/>
    <w:rsid w:val="006D4ECD"/>
    <w:rsid w:val="007524F0"/>
    <w:rsid w:val="00756612"/>
    <w:rsid w:val="00757958"/>
    <w:rsid w:val="007C34B6"/>
    <w:rsid w:val="007C5169"/>
    <w:rsid w:val="007C6E7D"/>
    <w:rsid w:val="007E52BE"/>
    <w:rsid w:val="007E65C0"/>
    <w:rsid w:val="007F4129"/>
    <w:rsid w:val="00805A65"/>
    <w:rsid w:val="00816951"/>
    <w:rsid w:val="008233CB"/>
    <w:rsid w:val="00842001"/>
    <w:rsid w:val="008502D0"/>
    <w:rsid w:val="00862563"/>
    <w:rsid w:val="0086573A"/>
    <w:rsid w:val="00873855"/>
    <w:rsid w:val="008816CD"/>
    <w:rsid w:val="00896F1A"/>
    <w:rsid w:val="008A699E"/>
    <w:rsid w:val="008C622F"/>
    <w:rsid w:val="008F7940"/>
    <w:rsid w:val="009A15B8"/>
    <w:rsid w:val="009F1834"/>
    <w:rsid w:val="009F33A6"/>
    <w:rsid w:val="00A1160D"/>
    <w:rsid w:val="00A45652"/>
    <w:rsid w:val="00A769EF"/>
    <w:rsid w:val="00AE3126"/>
    <w:rsid w:val="00B022BA"/>
    <w:rsid w:val="00B34D67"/>
    <w:rsid w:val="00B60CFB"/>
    <w:rsid w:val="00B76569"/>
    <w:rsid w:val="00B90D88"/>
    <w:rsid w:val="00BA457B"/>
    <w:rsid w:val="00BB3D08"/>
    <w:rsid w:val="00BD41AE"/>
    <w:rsid w:val="00BE1DB0"/>
    <w:rsid w:val="00BE30F5"/>
    <w:rsid w:val="00BF254E"/>
    <w:rsid w:val="00C2214B"/>
    <w:rsid w:val="00C255C3"/>
    <w:rsid w:val="00C85BC7"/>
    <w:rsid w:val="00C87442"/>
    <w:rsid w:val="00CC11DD"/>
    <w:rsid w:val="00CD04B1"/>
    <w:rsid w:val="00CF1F30"/>
    <w:rsid w:val="00CF78B4"/>
    <w:rsid w:val="00D61AB8"/>
    <w:rsid w:val="00D65C13"/>
    <w:rsid w:val="00D82B87"/>
    <w:rsid w:val="00D87DA4"/>
    <w:rsid w:val="00E133C5"/>
    <w:rsid w:val="00E43A04"/>
    <w:rsid w:val="00E7382E"/>
    <w:rsid w:val="00E80462"/>
    <w:rsid w:val="00E854D1"/>
    <w:rsid w:val="00EA1468"/>
    <w:rsid w:val="00EA69C0"/>
    <w:rsid w:val="00F00350"/>
    <w:rsid w:val="00F65800"/>
    <w:rsid w:val="00FA6B87"/>
    <w:rsid w:val="00FB5984"/>
    <w:rsid w:val="00FC008C"/>
    <w:rsid w:val="00FE2641"/>
    <w:rsid w:val="00FE4405"/>
    <w:rsid w:val="00FF2C72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blue">
      <v:stroke color="blue" weight="3pt"/>
    </o:shapedefaults>
    <o:shapelayout v:ext="edit">
      <o:idmap v:ext="edit" data="2"/>
    </o:shapelayout>
  </w:shapeDefaults>
  <w:decimalSymbol w:val=","/>
  <w:listSeparator w:val=";"/>
  <w14:docId w14:val="2429D604"/>
  <w15:docId w15:val="{3CC71DCB-E555-43E3-8BF1-2E0954D7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C622F"/>
    <w:pPr>
      <w:keepNext/>
      <w:widowControl w:val="0"/>
      <w:tabs>
        <w:tab w:val="num" w:pos="576"/>
      </w:tabs>
      <w:suppressAutoHyphens/>
      <w:spacing w:before="240" w:after="60"/>
      <w:ind w:left="576" w:hanging="576"/>
      <w:outlineLvl w:val="1"/>
    </w:pPr>
    <w:rPr>
      <w:b/>
      <w:i/>
      <w:lang w:eastAsia="zh-CN"/>
    </w:rPr>
  </w:style>
  <w:style w:type="paragraph" w:styleId="Ttulo3">
    <w:name w:val="heading 3"/>
    <w:basedOn w:val="Normal"/>
    <w:next w:val="Normal"/>
    <w:link w:val="Ttulo3Char"/>
    <w:qFormat/>
    <w:rsid w:val="008C622F"/>
    <w:pPr>
      <w:keepNext/>
      <w:widowControl w:val="0"/>
      <w:tabs>
        <w:tab w:val="num" w:pos="720"/>
      </w:tabs>
      <w:suppressAutoHyphens/>
      <w:spacing w:before="240" w:after="60"/>
      <w:ind w:left="720" w:hanging="720"/>
      <w:outlineLvl w:val="2"/>
    </w:pPr>
    <w:rPr>
      <w:b/>
      <w:lang w:eastAsia="zh-CN"/>
    </w:rPr>
  </w:style>
  <w:style w:type="paragraph" w:styleId="Ttulo4">
    <w:name w:val="heading 4"/>
    <w:basedOn w:val="Normal"/>
    <w:next w:val="Normal"/>
    <w:link w:val="Ttulo4Char"/>
    <w:qFormat/>
    <w:rsid w:val="008C622F"/>
    <w:pPr>
      <w:keepNext/>
      <w:widowControl w:val="0"/>
      <w:tabs>
        <w:tab w:val="num" w:pos="864"/>
      </w:tabs>
      <w:suppressAutoHyphens/>
      <w:spacing w:before="240" w:after="60"/>
      <w:ind w:left="864" w:hanging="864"/>
      <w:outlineLvl w:val="3"/>
    </w:pPr>
    <w:rPr>
      <w:b/>
      <w:i/>
      <w:lang w:eastAsia="zh-CN"/>
    </w:rPr>
  </w:style>
  <w:style w:type="paragraph" w:styleId="Ttulo5">
    <w:name w:val="heading 5"/>
    <w:basedOn w:val="Normal"/>
    <w:next w:val="Normal"/>
    <w:link w:val="Ttulo5Char"/>
    <w:qFormat/>
    <w:rsid w:val="008C622F"/>
    <w:pPr>
      <w:widowControl w:val="0"/>
      <w:tabs>
        <w:tab w:val="num" w:pos="1008"/>
      </w:tabs>
      <w:suppressAutoHyphens/>
      <w:spacing w:before="240" w:after="60"/>
      <w:ind w:left="1008" w:hanging="1008"/>
      <w:outlineLvl w:val="4"/>
    </w:pPr>
    <w:rPr>
      <w:sz w:val="22"/>
      <w:lang w:eastAsia="zh-CN"/>
    </w:rPr>
  </w:style>
  <w:style w:type="paragraph" w:styleId="Ttulo8">
    <w:name w:val="heading 8"/>
    <w:basedOn w:val="Normal"/>
    <w:next w:val="Normal"/>
    <w:link w:val="Ttulo8Char"/>
    <w:qFormat/>
    <w:rsid w:val="008C622F"/>
    <w:pPr>
      <w:keepNext/>
      <w:widowControl w:val="0"/>
      <w:tabs>
        <w:tab w:val="num" w:pos="1440"/>
      </w:tabs>
      <w:suppressAutoHyphens/>
      <w:ind w:left="1440" w:hanging="1440"/>
      <w:jc w:val="center"/>
      <w:outlineLvl w:val="7"/>
    </w:pPr>
    <w:rPr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31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31CF"/>
  </w:style>
  <w:style w:type="paragraph" w:styleId="Rodap">
    <w:name w:val="footer"/>
    <w:basedOn w:val="Normal"/>
    <w:link w:val="RodapChar"/>
    <w:unhideWhenUsed/>
    <w:rsid w:val="002F31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F31CF"/>
  </w:style>
  <w:style w:type="paragraph" w:styleId="Textodebalo">
    <w:name w:val="Balloon Text"/>
    <w:basedOn w:val="Normal"/>
    <w:link w:val="TextodebaloChar"/>
    <w:unhideWhenUsed/>
    <w:rsid w:val="002F31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2F31C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D61AB8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8C622F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8C622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8C622F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8C622F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8C622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WW8Num14z1">
    <w:name w:val="WW8Num14z1"/>
    <w:rsid w:val="008C622F"/>
    <w:rPr>
      <w:rFonts w:ascii="Courier New" w:hAnsi="Courier New" w:cs="Courier New"/>
    </w:rPr>
  </w:style>
  <w:style w:type="character" w:customStyle="1" w:styleId="WW8Num14z2">
    <w:name w:val="WW8Num14z2"/>
    <w:rsid w:val="008C622F"/>
    <w:rPr>
      <w:rFonts w:ascii="Wingdings" w:hAnsi="Wingdings" w:cs="Wingdings"/>
    </w:rPr>
  </w:style>
  <w:style w:type="character" w:customStyle="1" w:styleId="WW8Num14z3">
    <w:name w:val="WW8Num14z3"/>
    <w:rsid w:val="008C622F"/>
    <w:rPr>
      <w:rFonts w:ascii="Symbol" w:hAnsi="Symbol" w:cs="Symbol"/>
    </w:rPr>
  </w:style>
  <w:style w:type="character" w:customStyle="1" w:styleId="Fontepargpadro1">
    <w:name w:val="Fonte parág. padrão1"/>
    <w:rsid w:val="008C622F"/>
  </w:style>
  <w:style w:type="character" w:styleId="Nmerodepgina">
    <w:name w:val="page number"/>
    <w:basedOn w:val="Fontepargpadro1"/>
    <w:rsid w:val="008C622F"/>
  </w:style>
  <w:style w:type="paragraph" w:customStyle="1" w:styleId="Ttulo1">
    <w:name w:val="Título1"/>
    <w:basedOn w:val="Normal"/>
    <w:next w:val="Corpodetexto"/>
    <w:rsid w:val="008C622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8C622F"/>
    <w:pPr>
      <w:widowControl w:val="0"/>
      <w:suppressAutoHyphens/>
      <w:spacing w:after="120"/>
    </w:pPr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C622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Corpodetexto"/>
    <w:rsid w:val="008C622F"/>
    <w:rPr>
      <w:rFonts w:cs="Mangal"/>
    </w:rPr>
  </w:style>
  <w:style w:type="paragraph" w:styleId="Legenda">
    <w:name w:val="caption"/>
    <w:basedOn w:val="Normal"/>
    <w:qFormat/>
    <w:rsid w:val="008C622F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ndice">
    <w:name w:val="Índice"/>
    <w:basedOn w:val="Normal"/>
    <w:rsid w:val="008C622F"/>
    <w:pPr>
      <w:suppressLineNumbers/>
      <w:suppressAutoHyphens/>
    </w:pPr>
    <w:rPr>
      <w:rFonts w:cs="Mangal"/>
      <w:lang w:eastAsia="zh-CN"/>
    </w:rPr>
  </w:style>
  <w:style w:type="paragraph" w:customStyle="1" w:styleId="TextosemFormatao1">
    <w:name w:val="Texto sem Formatação1"/>
    <w:basedOn w:val="Normal"/>
    <w:rsid w:val="008C622F"/>
    <w:pPr>
      <w:widowControl w:val="0"/>
      <w:suppressAutoHyphens/>
    </w:pPr>
    <w:rPr>
      <w:rFonts w:ascii="Courier New" w:hAnsi="Courier New" w:cs="Courier New"/>
      <w:sz w:val="20"/>
      <w:lang w:eastAsia="zh-CN"/>
    </w:rPr>
  </w:style>
  <w:style w:type="paragraph" w:styleId="Recuodecorpodetexto">
    <w:name w:val="Body Text Indent"/>
    <w:basedOn w:val="Normal"/>
    <w:link w:val="RecuodecorpodetextoChar"/>
    <w:rsid w:val="008C622F"/>
    <w:pPr>
      <w:suppressAutoHyphens/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C622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odetexto31">
    <w:name w:val="Corpo de texto 31"/>
    <w:basedOn w:val="Recuodecorpodetexto"/>
    <w:rsid w:val="008C622F"/>
    <w:pPr>
      <w:widowControl w:val="0"/>
    </w:pPr>
  </w:style>
  <w:style w:type="paragraph" w:styleId="NormalWeb">
    <w:name w:val="Normal (Web)"/>
    <w:basedOn w:val="Normal"/>
    <w:rsid w:val="008C622F"/>
    <w:pPr>
      <w:suppressAutoHyphens/>
      <w:spacing w:before="280" w:after="280"/>
    </w:pPr>
    <w:rPr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C622F"/>
    <w:pPr>
      <w:suppressAutoHyphens/>
      <w:ind w:left="720"/>
      <w:contextualSpacing/>
    </w:pPr>
    <w:rPr>
      <w:lang w:eastAsia="zh-CN"/>
    </w:rPr>
  </w:style>
  <w:style w:type="character" w:customStyle="1" w:styleId="WW8Num5z0">
    <w:name w:val="WW8Num5z0"/>
    <w:rsid w:val="008C622F"/>
    <w:rPr>
      <w:rFonts w:ascii="Symbol" w:hAnsi="Symbol" w:cs="OpenSymbol"/>
    </w:rPr>
  </w:style>
  <w:style w:type="character" w:styleId="Forte">
    <w:name w:val="Strong"/>
    <w:uiPriority w:val="22"/>
    <w:qFormat/>
    <w:rsid w:val="008C622F"/>
    <w:rPr>
      <w:b/>
      <w:bCs/>
    </w:rPr>
  </w:style>
  <w:style w:type="character" w:customStyle="1" w:styleId="Fontepargpadro2">
    <w:name w:val="Fonte parág. padrão2"/>
    <w:rsid w:val="008C622F"/>
  </w:style>
  <w:style w:type="character" w:customStyle="1" w:styleId="Corpodetexto2Char">
    <w:name w:val="Corpo de texto 2 Char"/>
    <w:rsid w:val="008C622F"/>
    <w:rPr>
      <w:sz w:val="24"/>
      <w:lang w:val="pt-BR" w:bidi="ar-SA"/>
    </w:rPr>
  </w:style>
  <w:style w:type="character" w:customStyle="1" w:styleId="Smbolosdenumerao">
    <w:name w:val="Símbolos de numeração"/>
    <w:rsid w:val="008C622F"/>
  </w:style>
  <w:style w:type="paragraph" w:customStyle="1" w:styleId="Ttulo20">
    <w:name w:val="Título2"/>
    <w:basedOn w:val="Normal"/>
    <w:next w:val="Corpodetexto"/>
    <w:rsid w:val="008C622F"/>
    <w:pPr>
      <w:keepNext/>
      <w:suppressAutoHyphens/>
      <w:spacing w:before="240" w:after="120"/>
    </w:pPr>
    <w:rPr>
      <w:rFonts w:ascii="Arial" w:eastAsia="DejaVu Sans Condensed" w:hAnsi="Arial" w:cs="FreeSans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8C622F"/>
    <w:pPr>
      <w:suppressAutoHyphens/>
      <w:spacing w:after="120" w:line="480" w:lineRule="auto"/>
    </w:pPr>
    <w:rPr>
      <w:lang w:eastAsia="zh-CN"/>
    </w:rPr>
  </w:style>
  <w:style w:type="character" w:styleId="TextodoEspaoReservado">
    <w:name w:val="Placeholder Text"/>
    <w:uiPriority w:val="99"/>
    <w:semiHidden/>
    <w:rsid w:val="008C6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1AEE23C91A4A36B057C20C41D909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EBC55-7A33-41F2-982C-F21E18469F78}"/>
      </w:docPartPr>
      <w:docPartBody>
        <w:p w:rsidR="00CA6A12" w:rsidRDefault="00936FE9" w:rsidP="00936FE9">
          <w:pPr>
            <w:pStyle w:val="781AEE23C91A4A36B057C20C41D909CF"/>
          </w:pPr>
          <w:r w:rsidRPr="00AF698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C55842C29E41A8AF0679CFFE863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D44DE-5986-4772-A544-9EE481E2DCC5}"/>
      </w:docPartPr>
      <w:docPartBody>
        <w:p w:rsidR="00CA6A12" w:rsidRDefault="00936FE9" w:rsidP="00936FE9">
          <w:pPr>
            <w:pStyle w:val="E6C55842C29E41A8AF0679CFFE86319C"/>
          </w:pPr>
          <w:r w:rsidRPr="00AF698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1C6A83AD614470A709E1BD31DB0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9C8FD-B02F-49A4-A1E6-91432376FA8B}"/>
      </w:docPartPr>
      <w:docPartBody>
        <w:p w:rsidR="00CA6A12" w:rsidRDefault="00936FE9" w:rsidP="00936FE9">
          <w:pPr>
            <w:pStyle w:val="421C6A83AD614470A709E1BD31DB0731"/>
          </w:pPr>
          <w:r w:rsidRPr="008B3C7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DejaVu Sans Condensed">
    <w:charset w:val="80"/>
    <w:family w:val="auto"/>
    <w:pitch w:val="variable"/>
  </w:font>
  <w:font w:name="FreeSans"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E9"/>
    <w:rsid w:val="00352920"/>
    <w:rsid w:val="006846DA"/>
    <w:rsid w:val="00936FE9"/>
    <w:rsid w:val="00BD658A"/>
    <w:rsid w:val="00CA6A12"/>
    <w:rsid w:val="00E742A9"/>
    <w:rsid w:val="00EA1468"/>
    <w:rsid w:val="00F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6FE9"/>
    <w:rPr>
      <w:color w:val="808080"/>
    </w:rPr>
  </w:style>
  <w:style w:type="paragraph" w:customStyle="1" w:styleId="781AEE23C91A4A36B057C20C41D909CF">
    <w:name w:val="781AEE23C91A4A36B057C20C41D909CF"/>
    <w:rsid w:val="00936FE9"/>
  </w:style>
  <w:style w:type="paragraph" w:customStyle="1" w:styleId="E6C55842C29E41A8AF0679CFFE86319C">
    <w:name w:val="E6C55842C29E41A8AF0679CFFE86319C"/>
    <w:rsid w:val="00936FE9"/>
  </w:style>
  <w:style w:type="paragraph" w:customStyle="1" w:styleId="421C6A83AD614470A709E1BD31DB0731">
    <w:name w:val="421C6A83AD614470A709E1BD31DB0731"/>
    <w:rsid w:val="00936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D8B55-09BB-4B73-BF3A-64B89B4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Sigeasfi MS</cp:lastModifiedBy>
  <cp:lastPrinted>2021-09-30T19:24:00Z</cp:lastPrinted>
  <dcterms:created xsi:type="dcterms:W3CDTF">2021-09-30T19:26:00Z</dcterms:created>
  <dcterms:modified xsi:type="dcterms:W3CDTF">2024-10-31T18:02:00Z</dcterms:modified>
</cp:coreProperties>
</file>